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728A8799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024503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.02.2026 № </w:t>
      </w:r>
      <w:r w:rsidR="00BE08D5">
        <w:rPr>
          <w:rFonts w:eastAsia="Times New Roman"/>
          <w:lang w:eastAsia="ru-RU"/>
        </w:rPr>
        <w:t>360</w:t>
      </w:r>
    </w:p>
    <w:p w14:paraId="7A661725" w14:textId="77777777" w:rsidR="000F4448" w:rsidRPr="00BE261F" w:rsidRDefault="000F4448" w:rsidP="006C5626">
      <w:pPr>
        <w:ind w:firstLine="0"/>
        <w:jc w:val="center"/>
        <w:rPr>
          <w:b/>
          <w:bCs/>
          <w:szCs w:val="24"/>
        </w:rPr>
      </w:pPr>
    </w:p>
    <w:p w14:paraId="1DD11813" w14:textId="77777777" w:rsidR="006C5626" w:rsidRPr="00BE261F" w:rsidRDefault="006C5626" w:rsidP="006C5626">
      <w:pPr>
        <w:ind w:firstLine="0"/>
        <w:jc w:val="center"/>
        <w:rPr>
          <w:b/>
          <w:bCs/>
          <w:szCs w:val="24"/>
        </w:rPr>
      </w:pPr>
      <w:r w:rsidRPr="00BE261F">
        <w:rPr>
          <w:b/>
          <w:bCs/>
          <w:szCs w:val="24"/>
        </w:rPr>
        <w:t>О согласовании Положения об оплате труда работников Муниципального бюджетного учреждения Молодежный центр «</w:t>
      </w:r>
      <w:proofErr w:type="spellStart"/>
      <w:r w:rsidRPr="00BE261F">
        <w:rPr>
          <w:b/>
          <w:bCs/>
          <w:szCs w:val="24"/>
        </w:rPr>
        <w:t>КреативНО</w:t>
      </w:r>
      <w:proofErr w:type="spellEnd"/>
      <w:r w:rsidRPr="00BE261F">
        <w:rPr>
          <w:b/>
          <w:bCs/>
          <w:szCs w:val="24"/>
        </w:rPr>
        <w:t>»</w:t>
      </w:r>
    </w:p>
    <w:p w14:paraId="25DD6F40" w14:textId="77777777" w:rsidR="00F84DB8" w:rsidRPr="00BE261F" w:rsidRDefault="00F84DB8" w:rsidP="006C5626">
      <w:pPr>
        <w:ind w:firstLine="0"/>
        <w:jc w:val="center"/>
        <w:rPr>
          <w:b/>
          <w:bCs/>
          <w:szCs w:val="24"/>
        </w:rPr>
      </w:pPr>
    </w:p>
    <w:p w14:paraId="58973946" w14:textId="066F6470" w:rsidR="006C5626" w:rsidRPr="00BE261F" w:rsidRDefault="006C5626" w:rsidP="006C5626">
      <w:pPr>
        <w:spacing w:line="360" w:lineRule="auto"/>
        <w:ind w:firstLine="567"/>
        <w:rPr>
          <w:szCs w:val="24"/>
        </w:rPr>
      </w:pPr>
      <w:proofErr w:type="gramStart"/>
      <w:r w:rsidRPr="00BE261F">
        <w:rPr>
          <w:szCs w:val="24"/>
        </w:rPr>
        <w:t xml:space="preserve">В соответствии с </w:t>
      </w:r>
      <w:r w:rsidRPr="00A11F72">
        <w:rPr>
          <w:szCs w:val="24"/>
        </w:rPr>
        <w:t>Трудовым кодексом Российской Федерации</w:t>
      </w:r>
      <w:r w:rsidRPr="00BE261F">
        <w:rPr>
          <w:szCs w:val="24"/>
        </w:rPr>
        <w:t xml:space="preserve">, постановлением администрации Балахнинского муниципального округа Нижегородской области </w:t>
      </w:r>
      <w:r w:rsidRPr="00A11F72">
        <w:rPr>
          <w:szCs w:val="24"/>
        </w:rPr>
        <w:t>от 18.06.2021 г. № 1124</w:t>
      </w:r>
      <w:r w:rsidRPr="00BE261F">
        <w:rPr>
          <w:szCs w:val="24"/>
        </w:rPr>
        <w:t xml:space="preserve"> «Об отраслевой системе оплаты труда работников муниципальных бюджетных, автономных и казённых учреждений Балахнинского муниципального округа Нижегородской области», постановлением администрации Балахнинского муниципального округа Нижегородской области: </w:t>
      </w:r>
      <w:r w:rsidRPr="00A11F72">
        <w:rPr>
          <w:szCs w:val="24"/>
        </w:rPr>
        <w:t>от 14.09.2021 г. № 1662</w:t>
      </w:r>
      <w:r w:rsidRPr="00BE261F">
        <w:rPr>
          <w:szCs w:val="24"/>
        </w:rPr>
        <w:t xml:space="preserve"> «О минимальных размерах окладов (минимальных размерах должностных окладов) по профессиональным квалификационным группам общеотраслевых должностей</w:t>
      </w:r>
      <w:proofErr w:type="gramEnd"/>
      <w:r w:rsidRPr="00BE261F">
        <w:rPr>
          <w:szCs w:val="24"/>
        </w:rPr>
        <w:t xml:space="preserve"> </w:t>
      </w:r>
      <w:proofErr w:type="gramStart"/>
      <w:r w:rsidRPr="00BE261F">
        <w:rPr>
          <w:szCs w:val="24"/>
        </w:rPr>
        <w:t xml:space="preserve">руководителей, специалистов и служащих, минимальных размерах ставок заработной платы по профессиональным квалификационным группам общеотраслевых профессий рабочих учреждений Балахнинского муниципального округа Нижегородской области» (с изменениями пост. </w:t>
      </w:r>
      <w:r w:rsidRPr="00A11F72">
        <w:rPr>
          <w:szCs w:val="24"/>
        </w:rPr>
        <w:t>№2036 от 02.11.2021</w:t>
      </w:r>
      <w:r w:rsidRPr="00BE261F">
        <w:rPr>
          <w:szCs w:val="24"/>
        </w:rPr>
        <w:t xml:space="preserve">, </w:t>
      </w:r>
      <w:r w:rsidRPr="00A11F72">
        <w:rPr>
          <w:szCs w:val="24"/>
        </w:rPr>
        <w:t>№2114 от 17.10.2022</w:t>
      </w:r>
      <w:r w:rsidRPr="00BE261F">
        <w:rPr>
          <w:szCs w:val="24"/>
        </w:rPr>
        <w:t xml:space="preserve">, </w:t>
      </w:r>
      <w:r w:rsidRPr="00A11F72">
        <w:rPr>
          <w:szCs w:val="24"/>
        </w:rPr>
        <w:t>№1320 от 27.07.2023</w:t>
      </w:r>
      <w:r w:rsidRPr="00BE261F">
        <w:rPr>
          <w:szCs w:val="24"/>
        </w:rPr>
        <w:t xml:space="preserve">, </w:t>
      </w:r>
      <w:r w:rsidRPr="00A11F72">
        <w:rPr>
          <w:szCs w:val="24"/>
        </w:rPr>
        <w:t>№1959 от 23.09.2024</w:t>
      </w:r>
      <w:r w:rsidRPr="00BE261F">
        <w:rPr>
          <w:szCs w:val="24"/>
        </w:rPr>
        <w:t xml:space="preserve">, </w:t>
      </w:r>
      <w:r w:rsidRPr="00A11F72">
        <w:rPr>
          <w:szCs w:val="24"/>
        </w:rPr>
        <w:t>№88 от 21.01.2025</w:t>
      </w:r>
      <w:r w:rsidRPr="00BE261F">
        <w:rPr>
          <w:szCs w:val="24"/>
        </w:rPr>
        <w:t xml:space="preserve">), постановлением администрации </w:t>
      </w:r>
      <w:proofErr w:type="spellStart"/>
      <w:r w:rsidRPr="00BE261F">
        <w:rPr>
          <w:szCs w:val="24"/>
        </w:rPr>
        <w:t>Балахнинского</w:t>
      </w:r>
      <w:proofErr w:type="spellEnd"/>
      <w:r w:rsidRPr="00BE261F">
        <w:rPr>
          <w:szCs w:val="24"/>
        </w:rPr>
        <w:t xml:space="preserve"> муниципального округа Нижегородской области </w:t>
      </w:r>
      <w:r w:rsidRPr="00A11F72">
        <w:rPr>
          <w:szCs w:val="24"/>
        </w:rPr>
        <w:t>от 26.11.2021г. № 2213</w:t>
      </w:r>
      <w:r w:rsidRPr="00BE261F">
        <w:rPr>
          <w:szCs w:val="24"/>
        </w:rPr>
        <w:t xml:space="preserve"> «Об утверждении Положения об оплате труда работников Администрации Балахнинского</w:t>
      </w:r>
      <w:proofErr w:type="gramEnd"/>
      <w:r w:rsidRPr="00BE261F">
        <w:rPr>
          <w:szCs w:val="24"/>
        </w:rPr>
        <w:t xml:space="preserve"> </w:t>
      </w:r>
      <w:proofErr w:type="gramStart"/>
      <w:r w:rsidRPr="00BE261F">
        <w:rPr>
          <w:szCs w:val="24"/>
        </w:rPr>
        <w:t xml:space="preserve">муниципального округа Нижегородской области, не относящихся к категории муниципальных служащих» (внесены изменения постановлениями </w:t>
      </w:r>
      <w:r w:rsidRPr="00A11F72">
        <w:rPr>
          <w:szCs w:val="24"/>
        </w:rPr>
        <w:t>№1371 от 14.07.2022</w:t>
      </w:r>
      <w:r w:rsidRPr="00BE261F">
        <w:rPr>
          <w:szCs w:val="24"/>
        </w:rPr>
        <w:t xml:space="preserve">, </w:t>
      </w:r>
      <w:r w:rsidRPr="00A11F72">
        <w:rPr>
          <w:szCs w:val="24"/>
        </w:rPr>
        <w:t>№2185 от 24.10.2022</w:t>
      </w:r>
      <w:r w:rsidRPr="00BE261F">
        <w:rPr>
          <w:szCs w:val="24"/>
        </w:rPr>
        <w:t xml:space="preserve">, </w:t>
      </w:r>
      <w:r w:rsidRPr="00A11F72">
        <w:rPr>
          <w:szCs w:val="24"/>
        </w:rPr>
        <w:t>№664 от 11.04.2023</w:t>
      </w:r>
      <w:r w:rsidRPr="00BE261F">
        <w:rPr>
          <w:szCs w:val="24"/>
        </w:rPr>
        <w:t xml:space="preserve">, </w:t>
      </w:r>
      <w:r w:rsidRPr="00A11F72">
        <w:rPr>
          <w:szCs w:val="24"/>
        </w:rPr>
        <w:t>№1147 от 28.06.2023</w:t>
      </w:r>
      <w:r w:rsidRPr="00BE261F">
        <w:rPr>
          <w:szCs w:val="24"/>
        </w:rPr>
        <w:t xml:space="preserve">, </w:t>
      </w:r>
      <w:r w:rsidRPr="00A11F72">
        <w:rPr>
          <w:szCs w:val="24"/>
        </w:rPr>
        <w:t>№1713 от 22.09.2023</w:t>
      </w:r>
      <w:r w:rsidRPr="00BE261F">
        <w:rPr>
          <w:szCs w:val="24"/>
        </w:rPr>
        <w:t xml:space="preserve">, </w:t>
      </w:r>
      <w:r w:rsidRPr="00A11F72">
        <w:rPr>
          <w:szCs w:val="24"/>
        </w:rPr>
        <w:t>№1983 от 27.09.2024</w:t>
      </w:r>
      <w:r w:rsidRPr="00BE261F">
        <w:rPr>
          <w:szCs w:val="24"/>
        </w:rPr>
        <w:t xml:space="preserve">, </w:t>
      </w:r>
      <w:r w:rsidRPr="00A11F72">
        <w:rPr>
          <w:szCs w:val="24"/>
        </w:rPr>
        <w:t>№2549 от 03.12.2024</w:t>
      </w:r>
      <w:r w:rsidRPr="00BE261F">
        <w:rPr>
          <w:szCs w:val="24"/>
        </w:rPr>
        <w:t xml:space="preserve">, </w:t>
      </w:r>
      <w:r w:rsidRPr="00A11F72">
        <w:rPr>
          <w:szCs w:val="24"/>
        </w:rPr>
        <w:t>№2789 от 26.12.2024</w:t>
      </w:r>
      <w:r w:rsidRPr="00BE261F">
        <w:rPr>
          <w:szCs w:val="24"/>
        </w:rPr>
        <w:t xml:space="preserve">, </w:t>
      </w:r>
      <w:r w:rsidRPr="00A11F72">
        <w:rPr>
          <w:szCs w:val="24"/>
        </w:rPr>
        <w:t>№104 от 23.01.2025</w:t>
      </w:r>
      <w:r w:rsidRPr="00BE261F">
        <w:rPr>
          <w:szCs w:val="24"/>
        </w:rPr>
        <w:t xml:space="preserve">, </w:t>
      </w:r>
      <w:r w:rsidRPr="00A11F72">
        <w:rPr>
          <w:szCs w:val="24"/>
        </w:rPr>
        <w:t>№1804 от 30.09.2025</w:t>
      </w:r>
      <w:r w:rsidRPr="00BE261F">
        <w:rPr>
          <w:szCs w:val="24"/>
        </w:rPr>
        <w:t xml:space="preserve">, </w:t>
      </w:r>
      <w:r w:rsidRPr="00A11F72">
        <w:rPr>
          <w:szCs w:val="24"/>
        </w:rPr>
        <w:t>№2272 от 20.11.2025</w:t>
      </w:r>
      <w:r w:rsidRPr="00BE261F">
        <w:rPr>
          <w:szCs w:val="24"/>
        </w:rPr>
        <w:t xml:space="preserve">)», постановлением администрации </w:t>
      </w:r>
      <w:proofErr w:type="spellStart"/>
      <w:r w:rsidRPr="00BE261F">
        <w:rPr>
          <w:szCs w:val="24"/>
        </w:rPr>
        <w:t>Балахнинского</w:t>
      </w:r>
      <w:proofErr w:type="spellEnd"/>
      <w:r w:rsidRPr="00BE261F">
        <w:rPr>
          <w:szCs w:val="24"/>
        </w:rPr>
        <w:t xml:space="preserve"> муниципального округа Нижегородской области </w:t>
      </w:r>
      <w:r w:rsidRPr="00A11F72">
        <w:rPr>
          <w:szCs w:val="24"/>
        </w:rPr>
        <w:t>от 31.05.2021 № 931</w:t>
      </w:r>
      <w:r w:rsidRPr="00BE261F">
        <w:rPr>
          <w:szCs w:val="24"/>
        </w:rPr>
        <w:t xml:space="preserve"> «Об утверждении Перечня видов</w:t>
      </w:r>
      <w:proofErr w:type="gramEnd"/>
      <w:r w:rsidRPr="00BE261F">
        <w:rPr>
          <w:szCs w:val="24"/>
        </w:rPr>
        <w:t xml:space="preserve"> выплат компенсационного характера в муниципальных учреждениях Балахнинского муниципального округа Нижегородской области и разъяснения о порядке установления выплат компенсационного характера в муниципальных учреждениях Балахнинского муниципального округа Нижегородской области»; постановлением администрации Балахнинского муниципального округа Нижегородской области </w:t>
      </w:r>
      <w:r w:rsidRPr="00A11F72">
        <w:rPr>
          <w:szCs w:val="24"/>
        </w:rPr>
        <w:t>от 31.05.2021 № 932</w:t>
      </w:r>
      <w:r w:rsidRPr="00BE261F">
        <w:rPr>
          <w:szCs w:val="24"/>
        </w:rPr>
        <w:t xml:space="preserve"> «Об утверждении Перечня видов выплат стимулирующего характера в муниципальных учреждениях Балахнинского муниципального округа Нижегородской области и разъяснения о порядке установления выплат стимулирующего характера в </w:t>
      </w:r>
      <w:r w:rsidRPr="00BE261F">
        <w:rPr>
          <w:szCs w:val="24"/>
        </w:rPr>
        <w:lastRenderedPageBreak/>
        <w:t xml:space="preserve">муниципальных учреждениях Балахнинского муниципального округа Нижегородской области» (внесено изменение постановлениями от 26.11.2021 № 2211; </w:t>
      </w:r>
      <w:r w:rsidRPr="00A11F72">
        <w:rPr>
          <w:szCs w:val="24"/>
        </w:rPr>
        <w:t>от 26.04.2022 № 773</w:t>
      </w:r>
      <w:r w:rsidRPr="00BE261F">
        <w:rPr>
          <w:szCs w:val="24"/>
        </w:rPr>
        <w:t xml:space="preserve">)»; </w:t>
      </w:r>
      <w:proofErr w:type="gramStart"/>
      <w:r w:rsidRPr="00BE261F">
        <w:rPr>
          <w:szCs w:val="24"/>
        </w:rPr>
        <w:t xml:space="preserve">постановлением администрации Балахнинского муниципального округа Нижегородской области </w:t>
      </w:r>
      <w:r w:rsidRPr="00A11F72">
        <w:rPr>
          <w:szCs w:val="24"/>
        </w:rPr>
        <w:t>от 08.06.2021 № 1037</w:t>
      </w:r>
      <w:r w:rsidRPr="00BE261F">
        <w:rPr>
          <w:szCs w:val="24"/>
        </w:rPr>
        <w:t xml:space="preserve"> «Об установлении предельного уровня соотношения среднемесячной заработной платы руководителей, их заместителей и главных бухгалтеров муниципальных учреждений и муниципальных унитарных предприятий Балахнинского муниципального округа Нижегородской области и среднемесячной заработной платы работников муниципальных учреждений и муниципальных унитарных предприятий» и иными нормативными актами Российской Федерации, Нижегородской области и Балахнинского муниципального округа», руководствуясь Уставом</w:t>
      </w:r>
      <w:proofErr w:type="gramEnd"/>
      <w:r w:rsidRPr="00BE261F">
        <w:rPr>
          <w:szCs w:val="24"/>
        </w:rPr>
        <w:t xml:space="preserve"> Балахнинского муниципального округа, Администрация Балахнинского муниципального округа Нижегородской области </w:t>
      </w:r>
      <w:proofErr w:type="gramStart"/>
      <w:r w:rsidRPr="00BE261F">
        <w:rPr>
          <w:b/>
          <w:bCs/>
          <w:szCs w:val="24"/>
        </w:rPr>
        <w:t>п</w:t>
      </w:r>
      <w:proofErr w:type="gramEnd"/>
      <w:r w:rsidRPr="00BE261F">
        <w:rPr>
          <w:b/>
          <w:bCs/>
          <w:szCs w:val="24"/>
        </w:rPr>
        <w:t xml:space="preserve"> о с т а н о в л я е т:</w:t>
      </w:r>
      <w:r w:rsidRPr="00BE261F">
        <w:rPr>
          <w:szCs w:val="24"/>
        </w:rPr>
        <w:t xml:space="preserve"> </w:t>
      </w:r>
    </w:p>
    <w:p w14:paraId="3C7D1CFA" w14:textId="56B8378B" w:rsidR="006C5626" w:rsidRPr="00BE261F" w:rsidRDefault="006C5626" w:rsidP="006C5626">
      <w:pPr>
        <w:spacing w:line="360" w:lineRule="auto"/>
        <w:ind w:firstLine="567"/>
        <w:rPr>
          <w:szCs w:val="24"/>
        </w:rPr>
      </w:pPr>
      <w:r w:rsidRPr="00BE261F">
        <w:rPr>
          <w:szCs w:val="24"/>
        </w:rPr>
        <w:t>1. Согласовать прилагаемое Положение об оплате труда работников Муниципального бюджетного учреждения Молодежный центр «</w:t>
      </w:r>
      <w:proofErr w:type="spellStart"/>
      <w:r w:rsidRPr="00BE261F">
        <w:rPr>
          <w:szCs w:val="24"/>
        </w:rPr>
        <w:t>КреативНО</w:t>
      </w:r>
      <w:proofErr w:type="spellEnd"/>
      <w:r w:rsidRPr="00BE261F">
        <w:rPr>
          <w:szCs w:val="24"/>
        </w:rPr>
        <w:t xml:space="preserve">». </w:t>
      </w:r>
    </w:p>
    <w:p w14:paraId="26CD87E7" w14:textId="77777777" w:rsidR="006C5626" w:rsidRPr="00BE261F" w:rsidRDefault="006C5626" w:rsidP="006C5626">
      <w:pPr>
        <w:spacing w:line="360" w:lineRule="auto"/>
        <w:ind w:firstLine="567"/>
        <w:rPr>
          <w:szCs w:val="24"/>
        </w:rPr>
      </w:pPr>
      <w:r w:rsidRPr="00BE261F">
        <w:rPr>
          <w:szCs w:val="24"/>
        </w:rPr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5E35DAB" w14:textId="7437A224" w:rsidR="006C5626" w:rsidRPr="00BE261F" w:rsidRDefault="006C5626" w:rsidP="006C5626">
      <w:pPr>
        <w:spacing w:line="360" w:lineRule="auto"/>
        <w:ind w:firstLine="567"/>
        <w:rPr>
          <w:szCs w:val="24"/>
        </w:rPr>
      </w:pPr>
      <w:r w:rsidRPr="00BE261F">
        <w:rPr>
          <w:szCs w:val="24"/>
        </w:rPr>
        <w:t>3. Настоящее постановление вступает в силу с момента его официального опубликования.</w:t>
      </w:r>
    </w:p>
    <w:p w14:paraId="6E8D3E2A" w14:textId="638ED400" w:rsidR="006C5626" w:rsidRPr="00BE261F" w:rsidRDefault="006C5626" w:rsidP="006C5626">
      <w:pPr>
        <w:spacing w:line="360" w:lineRule="auto"/>
        <w:ind w:firstLine="567"/>
        <w:rPr>
          <w:szCs w:val="24"/>
        </w:rPr>
      </w:pPr>
      <w:r w:rsidRPr="00BE261F">
        <w:rPr>
          <w:szCs w:val="24"/>
        </w:rPr>
        <w:t xml:space="preserve">4. Контроль за исполнением настоящего постановления возложить </w:t>
      </w:r>
      <w:proofErr w:type="gramStart"/>
      <w:r w:rsidRPr="00BE261F">
        <w:rPr>
          <w:szCs w:val="24"/>
        </w:rPr>
        <w:t>на</w:t>
      </w:r>
      <w:proofErr w:type="gramEnd"/>
      <w:r w:rsidRPr="00BE261F">
        <w:rPr>
          <w:szCs w:val="24"/>
        </w:rPr>
        <w:t xml:space="preserve"> и.</w:t>
      </w:r>
      <w:proofErr w:type="gramStart"/>
      <w:r w:rsidRPr="00BE261F">
        <w:rPr>
          <w:szCs w:val="24"/>
        </w:rPr>
        <w:t>о</w:t>
      </w:r>
      <w:proofErr w:type="gramEnd"/>
      <w:r w:rsidRPr="00BE261F">
        <w:rPr>
          <w:szCs w:val="24"/>
        </w:rPr>
        <w:t>. заместителя главы администрации Табакову А.Е.</w:t>
      </w:r>
    </w:p>
    <w:p w14:paraId="3B96B151" w14:textId="77777777" w:rsidR="006C5626" w:rsidRPr="00BE261F" w:rsidRDefault="006C5626" w:rsidP="006C5626">
      <w:pPr>
        <w:ind w:firstLine="0"/>
        <w:rPr>
          <w:szCs w:val="24"/>
        </w:rPr>
      </w:pPr>
    </w:p>
    <w:p w14:paraId="1F1D452C" w14:textId="77777777" w:rsidR="006C5626" w:rsidRPr="00BE261F" w:rsidRDefault="006C5626" w:rsidP="006C5626">
      <w:pPr>
        <w:ind w:firstLine="0"/>
        <w:rPr>
          <w:szCs w:val="24"/>
        </w:rPr>
      </w:pPr>
    </w:p>
    <w:p w14:paraId="40F36D2B" w14:textId="77777777" w:rsidR="006C5626" w:rsidRPr="00BE261F" w:rsidRDefault="006C5626" w:rsidP="006C5626">
      <w:pPr>
        <w:ind w:firstLine="0"/>
        <w:rPr>
          <w:szCs w:val="24"/>
        </w:rPr>
      </w:pPr>
    </w:p>
    <w:p w14:paraId="55AFEFB3" w14:textId="6404296D" w:rsidR="006C5626" w:rsidRPr="00BE261F" w:rsidRDefault="006C5626" w:rsidP="006C5626">
      <w:pPr>
        <w:ind w:firstLine="0"/>
        <w:rPr>
          <w:szCs w:val="24"/>
        </w:rPr>
      </w:pPr>
      <w:r w:rsidRPr="00BE261F">
        <w:rPr>
          <w:szCs w:val="24"/>
        </w:rPr>
        <w:t>Глава местного самоуправления</w:t>
      </w:r>
      <w:r w:rsidRPr="00BE261F">
        <w:rPr>
          <w:szCs w:val="24"/>
        </w:rPr>
        <w:tab/>
      </w:r>
      <w:r w:rsidRPr="00BE261F">
        <w:rPr>
          <w:szCs w:val="24"/>
        </w:rPr>
        <w:tab/>
      </w:r>
      <w:r w:rsidRPr="00BE261F">
        <w:rPr>
          <w:szCs w:val="24"/>
        </w:rPr>
        <w:tab/>
      </w:r>
      <w:r w:rsidRPr="00BE261F">
        <w:rPr>
          <w:szCs w:val="24"/>
        </w:rPr>
        <w:tab/>
      </w:r>
      <w:r w:rsidRPr="00BE261F">
        <w:rPr>
          <w:szCs w:val="24"/>
        </w:rPr>
        <w:tab/>
      </w:r>
      <w:r w:rsidRPr="00BE261F">
        <w:rPr>
          <w:szCs w:val="24"/>
        </w:rPr>
        <w:tab/>
      </w:r>
      <w:proofErr w:type="spellStart"/>
      <w:r w:rsidRPr="00BE261F">
        <w:rPr>
          <w:szCs w:val="24"/>
        </w:rPr>
        <w:t>А.В.Дранишников</w:t>
      </w:r>
      <w:bookmarkEnd w:id="0"/>
      <w:proofErr w:type="spellEnd"/>
    </w:p>
    <w:sectPr w:rsidR="006C5626" w:rsidRPr="00BE261F" w:rsidSect="000057F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D257D" w14:textId="77777777" w:rsidR="00C52DAC" w:rsidRDefault="00C52DAC" w:rsidP="007F0268">
      <w:r>
        <w:separator/>
      </w:r>
    </w:p>
  </w:endnote>
  <w:endnote w:type="continuationSeparator" w:id="0">
    <w:p w14:paraId="7CDF5DD8" w14:textId="77777777" w:rsidR="00C52DAC" w:rsidRDefault="00C52DA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A4644" w14:textId="77777777" w:rsidR="00C52DAC" w:rsidRDefault="00C52DAC" w:rsidP="007F0268">
      <w:r>
        <w:separator/>
      </w:r>
    </w:p>
  </w:footnote>
  <w:footnote w:type="continuationSeparator" w:id="0">
    <w:p w14:paraId="618C30C6" w14:textId="77777777" w:rsidR="00C52DAC" w:rsidRDefault="00C52DAC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2E0F7" w14:textId="77777777" w:rsidR="006C5626" w:rsidRPr="006C5626" w:rsidRDefault="006C5626" w:rsidP="006C562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EA0EC" w14:textId="77777777" w:rsidR="006C5626" w:rsidRPr="006C5626" w:rsidRDefault="006C5626" w:rsidP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7FA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4DF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3FA"/>
    <w:rsid w:val="004A4747"/>
    <w:rsid w:val="004A527E"/>
    <w:rsid w:val="004A62E7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539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6E88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24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1F72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54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08D5"/>
    <w:rsid w:val="00BE12E1"/>
    <w:rsid w:val="00BE261F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2DAC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474C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3F00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126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E26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E2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67199-BA6B-4038-A99D-BBA92DE4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11</cp:revision>
  <dcterms:created xsi:type="dcterms:W3CDTF">2026-02-17T07:48:00Z</dcterms:created>
  <dcterms:modified xsi:type="dcterms:W3CDTF">2026-02-18T07:26:00Z</dcterms:modified>
</cp:coreProperties>
</file>